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A713C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4"/>
          <w:szCs w:val="20"/>
        </w:rPr>
      </w:pPr>
      <w:r w:rsidRPr="005F1F1D">
        <w:rPr>
          <w:rFonts w:ascii="Arial" w:hAnsi="Arial" w:cs="Arial"/>
          <w:b/>
          <w:bCs/>
          <w:sz w:val="24"/>
          <w:szCs w:val="20"/>
        </w:rPr>
        <w:t>Krycí list nabídky</w:t>
      </w:r>
    </w:p>
    <w:p w14:paraId="61F6C9A9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A34171" w14:textId="77777777" w:rsidR="005B629C" w:rsidRPr="005F1F1D" w:rsidRDefault="005F1F1D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do poptávkového řízení s názvem</w:t>
      </w:r>
      <w:r w:rsidR="005B629C" w:rsidRPr="005F1F1D">
        <w:rPr>
          <w:rFonts w:ascii="Arial" w:hAnsi="Arial" w:cs="Arial"/>
          <w:sz w:val="20"/>
          <w:szCs w:val="20"/>
        </w:rPr>
        <w:t>:</w:t>
      </w:r>
    </w:p>
    <w:p w14:paraId="39127F37" w14:textId="7859B173" w:rsidR="005B629C" w:rsidRPr="00463E14" w:rsidRDefault="005B629C" w:rsidP="00CA17E1">
      <w:pPr>
        <w:spacing w:after="120"/>
        <w:ind w:firstLineChars="100" w:firstLine="221"/>
        <w:jc w:val="center"/>
        <w:rPr>
          <w:rFonts w:ascii="Arial" w:hAnsi="Arial" w:cs="Arial"/>
          <w:b/>
          <w:sz w:val="22"/>
          <w:szCs w:val="22"/>
        </w:rPr>
      </w:pPr>
      <w:r w:rsidRPr="00DC6FD3">
        <w:rPr>
          <w:rFonts w:ascii="Arial" w:hAnsi="Arial" w:cs="Arial"/>
          <w:b/>
          <w:sz w:val="22"/>
          <w:szCs w:val="22"/>
        </w:rPr>
        <w:t>„</w:t>
      </w:r>
      <w:r w:rsidR="00CA35CB" w:rsidRPr="00CA35CB">
        <w:rPr>
          <w:b/>
          <w:sz w:val="22"/>
        </w:rPr>
        <w:t>PRONÁJEM ČÁSTI POZEMKU ZA ÚČELEM PROVOZOVÁNÍ POJÍZDNÉ KAVÁRNY</w:t>
      </w:r>
      <w:r w:rsidRPr="00DC6FD3">
        <w:rPr>
          <w:rFonts w:ascii="Arial" w:hAnsi="Arial" w:cs="Arial"/>
          <w:b/>
          <w:sz w:val="22"/>
          <w:szCs w:val="22"/>
        </w:rPr>
        <w:t>“</w:t>
      </w:r>
    </w:p>
    <w:p w14:paraId="15A741CA" w14:textId="77777777" w:rsidR="005F1F1D" w:rsidRPr="00463E14" w:rsidRDefault="005F1F1D" w:rsidP="005F1F1D">
      <w:pPr>
        <w:spacing w:after="120"/>
        <w:rPr>
          <w:rFonts w:ascii="Arial" w:hAnsi="Arial" w:cs="Arial"/>
          <w:b/>
          <w:szCs w:val="20"/>
        </w:rPr>
      </w:pPr>
      <w:bookmarkStart w:id="0" w:name="_GoBack"/>
      <w:bookmarkEnd w:id="0"/>
    </w:p>
    <w:p w14:paraId="4C93AFEF" w14:textId="77777777" w:rsidR="005F1F1D" w:rsidRPr="00463E14" w:rsidRDefault="005F1F1D" w:rsidP="005F1F1D">
      <w:pPr>
        <w:spacing w:after="120"/>
        <w:rPr>
          <w:rFonts w:ascii="Arial" w:hAnsi="Arial" w:cs="Arial"/>
          <w:b/>
          <w:sz w:val="20"/>
          <w:szCs w:val="20"/>
        </w:rPr>
      </w:pPr>
      <w:r w:rsidRPr="00463E14">
        <w:rPr>
          <w:rFonts w:ascii="Arial" w:hAnsi="Arial" w:cs="Arial"/>
          <w:b/>
          <w:sz w:val="20"/>
          <w:szCs w:val="20"/>
        </w:rPr>
        <w:t>Zájemce:</w:t>
      </w:r>
    </w:p>
    <w:tbl>
      <w:tblPr>
        <w:tblW w:w="9636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9"/>
        <w:gridCol w:w="5387"/>
      </w:tblGrid>
      <w:tr w:rsidR="00463E14" w:rsidRPr="00463E14" w14:paraId="0B83805B" w14:textId="77777777" w:rsidTr="005F1F1D">
        <w:trPr>
          <w:trHeight w:val="397"/>
        </w:trPr>
        <w:tc>
          <w:tcPr>
            <w:tcW w:w="4249" w:type="dxa"/>
            <w:tcBorders>
              <w:top w:val="single" w:sz="12" w:space="0" w:color="auto"/>
            </w:tcBorders>
            <w:shd w:val="clear" w:color="auto" w:fill="auto"/>
          </w:tcPr>
          <w:p w14:paraId="58D13D96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název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E34948E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72340F7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Obchodní firma nebo jméno a příjmení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241EFB8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6963531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21E406B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EDFD795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Sídlo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5E55A1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18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právnickou osobu)</w:t>
            </w:r>
          </w:p>
          <w:p w14:paraId="4A07EDE9" w14:textId="77777777" w:rsidR="005F1F1D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Místo podnikání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  <w:r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3ED731" w14:textId="77777777" w:rsidR="005B629C" w:rsidRPr="00463E14" w:rsidRDefault="005B629C" w:rsidP="005F1F1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18"/>
                <w:szCs w:val="20"/>
              </w:rPr>
              <w:t>(jedná-li se o fyzickou osobu)</w:t>
            </w:r>
          </w:p>
        </w:tc>
        <w:tc>
          <w:tcPr>
            <w:tcW w:w="5387" w:type="dxa"/>
          </w:tcPr>
          <w:p w14:paraId="5ED23A95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FF01CA9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D9A1DF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5387" w:type="dxa"/>
          </w:tcPr>
          <w:p w14:paraId="3C7D59F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731548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9885C62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387" w:type="dxa"/>
          </w:tcPr>
          <w:p w14:paraId="6F4CDF09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3F6E563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1287025E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Spisová značka v obchodním nebo jiném rejstříku, je-li v něm zájemce zapsán:</w:t>
            </w:r>
          </w:p>
        </w:tc>
        <w:tc>
          <w:tcPr>
            <w:tcW w:w="5387" w:type="dxa"/>
          </w:tcPr>
          <w:p w14:paraId="60728220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03650F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51CABFAF" w14:textId="77777777" w:rsidR="005F1F1D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Osoba oprávněná jednat za zájemce:</w:t>
            </w:r>
          </w:p>
        </w:tc>
        <w:tc>
          <w:tcPr>
            <w:tcW w:w="5387" w:type="dxa"/>
          </w:tcPr>
          <w:p w14:paraId="6A2889AB" w14:textId="77777777" w:rsidR="005F1F1D" w:rsidRPr="00463E14" w:rsidRDefault="005F1F1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2CB9D712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2ECC1601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Kontaktní osoba pro jednání ve věci nabídky:</w:t>
            </w:r>
          </w:p>
        </w:tc>
        <w:tc>
          <w:tcPr>
            <w:tcW w:w="5387" w:type="dxa"/>
          </w:tcPr>
          <w:p w14:paraId="6674DFC8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1589337E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707C9817" w14:textId="77777777" w:rsidR="005B629C" w:rsidRPr="00463E14" w:rsidRDefault="005F1F1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387" w:type="dxa"/>
          </w:tcPr>
          <w:p w14:paraId="76E3A04A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33FDDF30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B891EF2" w14:textId="77777777" w:rsidR="005B629C" w:rsidRPr="00463E14" w:rsidRDefault="005B629C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E-mail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387" w:type="dxa"/>
          </w:tcPr>
          <w:p w14:paraId="66751044" w14:textId="77777777" w:rsidR="005B629C" w:rsidRPr="00463E14" w:rsidRDefault="005B629C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E14" w:rsidRPr="00463E14" w14:paraId="4D232C65" w14:textId="77777777" w:rsidTr="005F1F1D">
        <w:trPr>
          <w:trHeight w:val="397"/>
        </w:trPr>
        <w:tc>
          <w:tcPr>
            <w:tcW w:w="4249" w:type="dxa"/>
            <w:shd w:val="clear" w:color="auto" w:fill="auto"/>
          </w:tcPr>
          <w:p w14:paraId="42635AEE" w14:textId="058A0BF4" w:rsidR="007939ED" w:rsidRPr="00463E14" w:rsidRDefault="007939ED" w:rsidP="00C94C5D">
            <w:pPr>
              <w:pStyle w:val="Stednmka21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5387" w:type="dxa"/>
          </w:tcPr>
          <w:p w14:paraId="78A42B6F" w14:textId="77777777" w:rsidR="007939ED" w:rsidRPr="00463E14" w:rsidRDefault="007939ED" w:rsidP="00C94C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81027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0C40683C" w14:textId="77777777" w:rsidR="00A165F4" w:rsidRPr="00463E14" w:rsidRDefault="00A165F4" w:rsidP="005B629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62"/>
        <w:gridCol w:w="2693"/>
        <w:gridCol w:w="851"/>
      </w:tblGrid>
      <w:tr w:rsidR="00463E14" w:rsidRPr="00463E14" w14:paraId="4A1B8FE3" w14:textId="77777777" w:rsidTr="00A165F4">
        <w:trPr>
          <w:trHeight w:hRule="exact" w:val="397"/>
        </w:trPr>
        <w:tc>
          <w:tcPr>
            <w:tcW w:w="6062" w:type="dxa"/>
          </w:tcPr>
          <w:p w14:paraId="1DEB84E4" w14:textId="4CCB43A1" w:rsidR="00F378A9" w:rsidRPr="00463E14" w:rsidRDefault="005F1F1D" w:rsidP="00A165F4">
            <w:pPr>
              <w:tabs>
                <w:tab w:val="left" w:pos="20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  <w:tc>
          <w:tcPr>
            <w:tcW w:w="3544" w:type="dxa"/>
            <w:gridSpan w:val="2"/>
          </w:tcPr>
          <w:p w14:paraId="6F55D00E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3E14" w:rsidRPr="00463E14" w14:paraId="39491806" w14:textId="77777777" w:rsidTr="00A165F4">
        <w:trPr>
          <w:trHeight w:hRule="exact" w:val="397"/>
        </w:trPr>
        <w:tc>
          <w:tcPr>
            <w:tcW w:w="6062" w:type="dxa"/>
          </w:tcPr>
          <w:p w14:paraId="1E6BD966" w14:textId="39363A41" w:rsidR="00F378A9" w:rsidRPr="00463E14" w:rsidRDefault="00F378A9" w:rsidP="00B02116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 xml:space="preserve">Nabídková cena nájmu </w:t>
            </w:r>
            <w:r w:rsidR="00CA17E1" w:rsidRPr="00463E14">
              <w:rPr>
                <w:rFonts w:ascii="Arial" w:hAnsi="Arial" w:cs="Arial"/>
                <w:sz w:val="20"/>
                <w:szCs w:val="20"/>
              </w:rPr>
              <w:t>za jeden kalendářní měsíc</w:t>
            </w:r>
            <w:r w:rsidR="005F1F1D" w:rsidRPr="00463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14"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2693" w:type="dxa"/>
          </w:tcPr>
          <w:p w14:paraId="2A7FE10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6E92550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463E14" w:rsidRPr="00463E14" w14:paraId="6DFC5E7F" w14:textId="77777777" w:rsidTr="00A165F4">
        <w:trPr>
          <w:trHeight w:hRule="exact" w:val="397"/>
        </w:trPr>
        <w:tc>
          <w:tcPr>
            <w:tcW w:w="6062" w:type="dxa"/>
          </w:tcPr>
          <w:p w14:paraId="442B6D3B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DPH</w:t>
            </w:r>
            <w:r w:rsidR="00AA1F23" w:rsidRPr="00463E14">
              <w:rPr>
                <w:rFonts w:ascii="Arial" w:hAnsi="Arial" w:cs="Arial"/>
                <w:sz w:val="20"/>
                <w:szCs w:val="20"/>
              </w:rPr>
              <w:t xml:space="preserve"> samostatně</w:t>
            </w:r>
          </w:p>
        </w:tc>
        <w:tc>
          <w:tcPr>
            <w:tcW w:w="2693" w:type="dxa"/>
          </w:tcPr>
          <w:p w14:paraId="510A3C1C" w14:textId="77777777" w:rsidR="00F378A9" w:rsidRPr="00463E14" w:rsidRDefault="00F378A9" w:rsidP="005B62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0B0E98C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14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F378A9" w:rsidRPr="00463E14" w14:paraId="607FB5C7" w14:textId="77777777" w:rsidTr="00A165F4">
        <w:trPr>
          <w:trHeight w:hRule="exact" w:val="397"/>
        </w:trPr>
        <w:tc>
          <w:tcPr>
            <w:tcW w:w="6062" w:type="dxa"/>
          </w:tcPr>
          <w:p w14:paraId="05C228A6" w14:textId="581DABE2" w:rsidR="00F378A9" w:rsidRPr="00463E14" w:rsidRDefault="005F1F1D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 xml:space="preserve">Celková cena </w:t>
            </w:r>
            <w:r w:rsidR="00F378A9" w:rsidRPr="00463E14">
              <w:rPr>
                <w:rFonts w:ascii="Arial" w:hAnsi="Arial" w:cs="Arial"/>
                <w:b/>
                <w:sz w:val="20"/>
                <w:szCs w:val="20"/>
              </w:rPr>
              <w:t>nájmu vč. DPH</w:t>
            </w:r>
            <w:r w:rsidR="00CA17E1" w:rsidRPr="00463E14">
              <w:rPr>
                <w:rFonts w:ascii="Arial" w:hAnsi="Arial" w:cs="Arial"/>
                <w:b/>
                <w:sz w:val="20"/>
                <w:szCs w:val="20"/>
              </w:rPr>
              <w:t xml:space="preserve"> za jeden kalendářní měsíc</w:t>
            </w:r>
          </w:p>
        </w:tc>
        <w:tc>
          <w:tcPr>
            <w:tcW w:w="2693" w:type="dxa"/>
          </w:tcPr>
          <w:p w14:paraId="049E1B2F" w14:textId="77777777" w:rsidR="00F378A9" w:rsidRPr="00463E14" w:rsidRDefault="00F378A9" w:rsidP="005B6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0859A5D" w14:textId="77777777" w:rsidR="00F378A9" w:rsidRPr="00463E14" w:rsidRDefault="00F378A9" w:rsidP="00AA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E14">
              <w:rPr>
                <w:rFonts w:ascii="Arial" w:hAnsi="Arial" w:cs="Arial"/>
                <w:b/>
                <w:sz w:val="20"/>
                <w:szCs w:val="20"/>
              </w:rPr>
              <w:t>Kč</w:t>
            </w:r>
          </w:p>
        </w:tc>
      </w:tr>
    </w:tbl>
    <w:p w14:paraId="1E6D84E3" w14:textId="77777777" w:rsidR="005B629C" w:rsidRPr="00463E14" w:rsidRDefault="005B629C" w:rsidP="005B629C">
      <w:pPr>
        <w:rPr>
          <w:rFonts w:ascii="Arial" w:hAnsi="Arial" w:cs="Arial"/>
          <w:sz w:val="20"/>
          <w:szCs w:val="20"/>
        </w:rPr>
      </w:pPr>
    </w:p>
    <w:p w14:paraId="6A8FBA06" w14:textId="77777777" w:rsidR="00F378A9" w:rsidRPr="00463E14" w:rsidRDefault="00F378A9" w:rsidP="005B629C">
      <w:pPr>
        <w:rPr>
          <w:rFonts w:ascii="Arial" w:hAnsi="Arial" w:cs="Arial"/>
          <w:sz w:val="20"/>
          <w:szCs w:val="20"/>
        </w:rPr>
      </w:pPr>
    </w:p>
    <w:p w14:paraId="26E075E9" w14:textId="77777777" w:rsidR="00A165F4" w:rsidRPr="00463E14" w:rsidRDefault="00A165F4" w:rsidP="005B629C">
      <w:pPr>
        <w:jc w:val="both"/>
        <w:rPr>
          <w:rFonts w:ascii="Arial" w:hAnsi="Arial" w:cs="Arial"/>
          <w:sz w:val="20"/>
          <w:szCs w:val="20"/>
        </w:rPr>
      </w:pPr>
    </w:p>
    <w:p w14:paraId="0C183D8B" w14:textId="77777777" w:rsidR="005B629C" w:rsidRPr="00463E14" w:rsidRDefault="005B629C" w:rsidP="005B629C">
      <w:pPr>
        <w:jc w:val="both"/>
        <w:rPr>
          <w:rFonts w:ascii="Arial" w:hAnsi="Arial" w:cs="Arial"/>
          <w:sz w:val="20"/>
          <w:szCs w:val="20"/>
        </w:rPr>
      </w:pPr>
      <w:r w:rsidRPr="00463E14">
        <w:rPr>
          <w:rFonts w:ascii="Arial" w:hAnsi="Arial" w:cs="Arial"/>
          <w:sz w:val="20"/>
          <w:szCs w:val="20"/>
        </w:rPr>
        <w:t xml:space="preserve">V ………………………… dne …………………. </w:t>
      </w:r>
    </w:p>
    <w:p w14:paraId="18FDC56E" w14:textId="77777777" w:rsidR="005B629C" w:rsidRPr="005F1F1D" w:rsidRDefault="005B629C" w:rsidP="005B629C">
      <w:pPr>
        <w:jc w:val="both"/>
        <w:rPr>
          <w:rFonts w:ascii="Arial" w:hAnsi="Arial" w:cs="Arial"/>
          <w:sz w:val="20"/>
          <w:szCs w:val="20"/>
        </w:rPr>
      </w:pPr>
    </w:p>
    <w:p w14:paraId="5A8BCED2" w14:textId="77777777" w:rsidR="00A165F4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</w:t>
      </w:r>
    </w:p>
    <w:p w14:paraId="408A4187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300BFD2" w14:textId="77777777" w:rsidR="00A165F4" w:rsidRDefault="00A165F4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</w:p>
    <w:p w14:paraId="1ECBA4B9" w14:textId="77777777" w:rsidR="005B629C" w:rsidRPr="005F1F1D" w:rsidRDefault="005B629C" w:rsidP="005B629C">
      <w:pPr>
        <w:pStyle w:val="Stednmka21"/>
        <w:jc w:val="right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057B00FD" w14:textId="77777777" w:rsidR="005B629C" w:rsidRPr="005F1F1D" w:rsidRDefault="005B629C" w:rsidP="005B629C">
      <w:pPr>
        <w:pStyle w:val="Stednmka21"/>
        <w:jc w:val="center"/>
        <w:rPr>
          <w:rFonts w:ascii="Arial" w:hAnsi="Arial" w:cs="Arial"/>
          <w:sz w:val="20"/>
          <w:szCs w:val="20"/>
        </w:rPr>
      </w:pPr>
      <w:r w:rsidRPr="005F1F1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A165F4">
        <w:rPr>
          <w:rFonts w:ascii="Arial" w:hAnsi="Arial" w:cs="Arial"/>
          <w:sz w:val="20"/>
          <w:szCs w:val="20"/>
        </w:rPr>
        <w:t xml:space="preserve">                 </w:t>
      </w:r>
      <w:r w:rsidRPr="005F1F1D">
        <w:rPr>
          <w:rFonts w:ascii="Arial" w:hAnsi="Arial" w:cs="Arial"/>
          <w:sz w:val="20"/>
          <w:szCs w:val="20"/>
        </w:rPr>
        <w:t>podpis</w:t>
      </w:r>
    </w:p>
    <w:p w14:paraId="5AE18ABA" w14:textId="77777777" w:rsidR="005B629C" w:rsidRPr="005F1F1D" w:rsidRDefault="00A165F4" w:rsidP="00A165F4">
      <w:pPr>
        <w:pStyle w:val="Stednmka21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5B629C" w:rsidRPr="005F1F1D">
        <w:rPr>
          <w:rFonts w:ascii="Arial" w:hAnsi="Arial" w:cs="Arial"/>
          <w:sz w:val="20"/>
          <w:szCs w:val="20"/>
        </w:rPr>
        <w:t xml:space="preserve"> oprávněného zástupce </w:t>
      </w:r>
      <w:r w:rsidR="00AA1F23" w:rsidRPr="005F1F1D">
        <w:rPr>
          <w:rFonts w:ascii="Arial" w:hAnsi="Arial" w:cs="Arial"/>
          <w:sz w:val="20"/>
          <w:szCs w:val="20"/>
        </w:rPr>
        <w:t>zájemce</w:t>
      </w:r>
    </w:p>
    <w:p w14:paraId="1993F0D7" w14:textId="77777777" w:rsidR="005B629C" w:rsidRPr="005F1F1D" w:rsidRDefault="005B629C" w:rsidP="005B629C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8B37D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06E9A40C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4C4726A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p w14:paraId="60A249F4" w14:textId="77777777" w:rsidR="003B1DF5" w:rsidRPr="005F1F1D" w:rsidRDefault="003B1DF5" w:rsidP="005B629C">
      <w:pPr>
        <w:rPr>
          <w:rFonts w:ascii="Arial" w:hAnsi="Arial" w:cs="Arial"/>
          <w:sz w:val="20"/>
          <w:szCs w:val="20"/>
        </w:rPr>
      </w:pPr>
    </w:p>
    <w:sectPr w:rsidR="003B1DF5" w:rsidRPr="005F1F1D" w:rsidSect="00292D75">
      <w:headerReference w:type="default" r:id="rId8"/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5186F" w14:textId="77777777" w:rsidR="008F66C4" w:rsidRDefault="008F66C4">
      <w:r>
        <w:separator/>
      </w:r>
    </w:p>
  </w:endnote>
  <w:endnote w:type="continuationSeparator" w:id="0">
    <w:p w14:paraId="60377F90" w14:textId="77777777" w:rsidR="008F66C4" w:rsidRDefault="008F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C9167" w14:textId="77777777" w:rsidR="008F66C4" w:rsidRDefault="008F66C4">
      <w:r>
        <w:separator/>
      </w:r>
    </w:p>
  </w:footnote>
  <w:footnote w:type="continuationSeparator" w:id="0">
    <w:p w14:paraId="1C687F6B" w14:textId="77777777" w:rsidR="008F66C4" w:rsidRDefault="008F6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08189" w14:textId="2FAF5284" w:rsidR="005F1F1D" w:rsidRPr="005F1F1D" w:rsidRDefault="005F1F1D">
    <w:pPr>
      <w:pStyle w:val="Zhlav"/>
      <w:rPr>
        <w:rFonts w:ascii="Arial" w:hAnsi="Arial" w:cs="Arial"/>
        <w:sz w:val="20"/>
        <w:szCs w:val="20"/>
      </w:rPr>
    </w:pPr>
    <w:r w:rsidRPr="005F1F1D">
      <w:rPr>
        <w:rFonts w:ascii="Arial" w:hAnsi="Arial" w:cs="Arial"/>
        <w:sz w:val="20"/>
        <w:szCs w:val="20"/>
      </w:rPr>
      <w:t xml:space="preserve">Příloha č. </w:t>
    </w:r>
    <w:r w:rsidR="00CA35CB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84B0E6E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560" w:hanging="360"/>
      </w:pPr>
    </w:lvl>
    <w:lvl w:ilvl="1" w:tentative="1">
      <w:start w:val="1"/>
      <w:numFmt w:val="lowerLetter"/>
      <w:lvlText w:val="%2."/>
      <w:lvlJc w:val="left"/>
      <w:pPr>
        <w:ind w:left="1280" w:hanging="360"/>
      </w:pPr>
    </w:lvl>
    <w:lvl w:ilvl="2" w:tentative="1">
      <w:start w:val="1"/>
      <w:numFmt w:val="lowerRoman"/>
      <w:lvlText w:val="%3."/>
      <w:lvlJc w:val="right"/>
      <w:pPr>
        <w:ind w:left="2000" w:hanging="180"/>
      </w:pPr>
    </w:lvl>
    <w:lvl w:ilvl="3" w:tentative="1">
      <w:start w:val="1"/>
      <w:numFmt w:val="decimal"/>
      <w:lvlText w:val="%4."/>
      <w:lvlJc w:val="left"/>
      <w:pPr>
        <w:ind w:left="2720" w:hanging="360"/>
      </w:pPr>
    </w:lvl>
    <w:lvl w:ilvl="4" w:tentative="1">
      <w:start w:val="1"/>
      <w:numFmt w:val="lowerLetter"/>
      <w:lvlText w:val="%5."/>
      <w:lvlJc w:val="left"/>
      <w:pPr>
        <w:ind w:left="3440" w:hanging="360"/>
      </w:pPr>
    </w:lvl>
    <w:lvl w:ilvl="5" w:tentative="1">
      <w:start w:val="1"/>
      <w:numFmt w:val="lowerRoman"/>
      <w:lvlText w:val="%6."/>
      <w:lvlJc w:val="right"/>
      <w:pPr>
        <w:ind w:left="4160" w:hanging="180"/>
      </w:pPr>
    </w:lvl>
    <w:lvl w:ilvl="6" w:tentative="1">
      <w:start w:val="1"/>
      <w:numFmt w:val="decimal"/>
      <w:lvlText w:val="%7."/>
      <w:lvlJc w:val="left"/>
      <w:pPr>
        <w:ind w:left="4880" w:hanging="360"/>
      </w:pPr>
    </w:lvl>
    <w:lvl w:ilvl="7" w:tentative="1">
      <w:start w:val="1"/>
      <w:numFmt w:val="lowerLetter"/>
      <w:lvlText w:val="%8."/>
      <w:lvlJc w:val="left"/>
      <w:pPr>
        <w:ind w:left="5600" w:hanging="360"/>
      </w:pPr>
    </w:lvl>
    <w:lvl w:ilvl="8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D72895B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6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A79656D"/>
    <w:multiLevelType w:val="hybridMultilevel"/>
    <w:tmpl w:val="DFB4ADAA"/>
    <w:lvl w:ilvl="0" w:tplc="63BCBA20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15727B7D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25AB7"/>
    <w:multiLevelType w:val="hybridMultilevel"/>
    <w:tmpl w:val="3FCAB5D6"/>
    <w:lvl w:ilvl="0" w:tplc="70EA2C28">
      <w:start w:val="3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80" w:hanging="360"/>
      </w:pPr>
    </w:lvl>
    <w:lvl w:ilvl="2" w:tplc="0405001B" w:tentative="1">
      <w:start w:val="1"/>
      <w:numFmt w:val="lowerRoman"/>
      <w:lvlText w:val="%3."/>
      <w:lvlJc w:val="right"/>
      <w:pPr>
        <w:ind w:left="2000" w:hanging="180"/>
      </w:pPr>
    </w:lvl>
    <w:lvl w:ilvl="3" w:tplc="0405000F" w:tentative="1">
      <w:start w:val="1"/>
      <w:numFmt w:val="decimal"/>
      <w:lvlText w:val="%4."/>
      <w:lvlJc w:val="left"/>
      <w:pPr>
        <w:ind w:left="2720" w:hanging="360"/>
      </w:pPr>
    </w:lvl>
    <w:lvl w:ilvl="4" w:tplc="04050019" w:tentative="1">
      <w:start w:val="1"/>
      <w:numFmt w:val="lowerLetter"/>
      <w:lvlText w:val="%5."/>
      <w:lvlJc w:val="left"/>
      <w:pPr>
        <w:ind w:left="3440" w:hanging="360"/>
      </w:pPr>
    </w:lvl>
    <w:lvl w:ilvl="5" w:tplc="0405001B" w:tentative="1">
      <w:start w:val="1"/>
      <w:numFmt w:val="lowerRoman"/>
      <w:lvlText w:val="%6."/>
      <w:lvlJc w:val="right"/>
      <w:pPr>
        <w:ind w:left="4160" w:hanging="180"/>
      </w:pPr>
    </w:lvl>
    <w:lvl w:ilvl="6" w:tplc="0405000F" w:tentative="1">
      <w:start w:val="1"/>
      <w:numFmt w:val="decimal"/>
      <w:lvlText w:val="%7."/>
      <w:lvlJc w:val="left"/>
      <w:pPr>
        <w:ind w:left="4880" w:hanging="360"/>
      </w:pPr>
    </w:lvl>
    <w:lvl w:ilvl="7" w:tplc="04050019" w:tentative="1">
      <w:start w:val="1"/>
      <w:numFmt w:val="lowerLetter"/>
      <w:lvlText w:val="%8."/>
      <w:lvlJc w:val="left"/>
      <w:pPr>
        <w:ind w:left="5600" w:hanging="360"/>
      </w:pPr>
    </w:lvl>
    <w:lvl w:ilvl="8" w:tplc="040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1A08621A"/>
    <w:multiLevelType w:val="hybridMultilevel"/>
    <w:tmpl w:val="45706576"/>
    <w:lvl w:ilvl="0" w:tplc="91A4E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A76E3"/>
    <w:multiLevelType w:val="hybridMultilevel"/>
    <w:tmpl w:val="2FEA8C86"/>
    <w:lvl w:ilvl="0" w:tplc="17FA4D2E">
      <w:numFmt w:val="bullet"/>
      <w:lvlText w:val="+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61BE"/>
    <w:multiLevelType w:val="hybridMultilevel"/>
    <w:tmpl w:val="BFD62496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FA4E34"/>
    <w:multiLevelType w:val="hybridMultilevel"/>
    <w:tmpl w:val="BA725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30B68"/>
    <w:multiLevelType w:val="hybridMultilevel"/>
    <w:tmpl w:val="753A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26BAC"/>
    <w:multiLevelType w:val="hybridMultilevel"/>
    <w:tmpl w:val="EAB4B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436DE"/>
    <w:multiLevelType w:val="hybridMultilevel"/>
    <w:tmpl w:val="249AB4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2589B"/>
    <w:multiLevelType w:val="hybridMultilevel"/>
    <w:tmpl w:val="5B08A936"/>
    <w:lvl w:ilvl="0" w:tplc="05F267D2">
      <w:start w:val="5"/>
      <w:numFmt w:val="bullet"/>
      <w:lvlText w:val="-"/>
      <w:lvlJc w:val="left"/>
      <w:pPr>
        <w:tabs>
          <w:tab w:val="num" w:pos="620"/>
        </w:tabs>
        <w:ind w:left="6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340"/>
        </w:tabs>
        <w:ind w:left="1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60"/>
        </w:tabs>
        <w:ind w:left="2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80"/>
        </w:tabs>
        <w:ind w:left="2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00"/>
        </w:tabs>
        <w:ind w:left="3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20"/>
        </w:tabs>
        <w:ind w:left="4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40"/>
        </w:tabs>
        <w:ind w:left="4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60"/>
        </w:tabs>
        <w:ind w:left="5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80"/>
        </w:tabs>
        <w:ind w:left="6380" w:hanging="360"/>
      </w:pPr>
      <w:rPr>
        <w:rFonts w:ascii="Wingdings" w:hAnsi="Wingdings" w:hint="default"/>
      </w:rPr>
    </w:lvl>
  </w:abstractNum>
  <w:abstractNum w:abstractNumId="19" w15:restartNumberingAfterBreak="0">
    <w:nsid w:val="2F6C7AEA"/>
    <w:multiLevelType w:val="hybridMultilevel"/>
    <w:tmpl w:val="4B740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B0644"/>
    <w:multiLevelType w:val="hybridMultilevel"/>
    <w:tmpl w:val="3BAA7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8A4D81"/>
    <w:multiLevelType w:val="hybridMultilevel"/>
    <w:tmpl w:val="CBA8611E"/>
    <w:lvl w:ilvl="0" w:tplc="13AC1D98">
      <w:start w:val="1"/>
      <w:numFmt w:val="decimal"/>
      <w:lvlText w:val="%1)"/>
      <w:lvlJc w:val="left"/>
      <w:pPr>
        <w:ind w:left="1069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BD35C0"/>
    <w:multiLevelType w:val="hybridMultilevel"/>
    <w:tmpl w:val="A036CF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AC6E7C"/>
    <w:multiLevelType w:val="hybridMultilevel"/>
    <w:tmpl w:val="90C200A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8BA4A9D"/>
    <w:multiLevelType w:val="hybridMultilevel"/>
    <w:tmpl w:val="59160B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C7B70"/>
    <w:multiLevelType w:val="hybridMultilevel"/>
    <w:tmpl w:val="F58EFC08"/>
    <w:lvl w:ilvl="0" w:tplc="D1E8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9C39BC"/>
    <w:multiLevelType w:val="multilevel"/>
    <w:tmpl w:val="58562D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00212D"/>
    <w:multiLevelType w:val="hybridMultilevel"/>
    <w:tmpl w:val="CD8E7628"/>
    <w:lvl w:ilvl="0" w:tplc="442C97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02D3D"/>
    <w:multiLevelType w:val="hybridMultilevel"/>
    <w:tmpl w:val="855A3B4A"/>
    <w:lvl w:ilvl="0" w:tplc="0405000F">
      <w:start w:val="1"/>
      <w:numFmt w:val="decimal"/>
      <w:lvlText w:val="%1."/>
      <w:lvlJc w:val="left"/>
      <w:pPr>
        <w:ind w:left="920" w:hanging="360"/>
      </w:pPr>
    </w:lvl>
    <w:lvl w:ilvl="1" w:tplc="04050019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9122BDA"/>
    <w:multiLevelType w:val="hybridMultilevel"/>
    <w:tmpl w:val="CD165DFE"/>
    <w:lvl w:ilvl="0" w:tplc="780A7E5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C4A76"/>
    <w:multiLevelType w:val="hybridMultilevel"/>
    <w:tmpl w:val="C276A9DC"/>
    <w:lvl w:ilvl="0" w:tplc="4EFCA8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DD2FAA"/>
    <w:multiLevelType w:val="hybridMultilevel"/>
    <w:tmpl w:val="96025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84391D"/>
    <w:multiLevelType w:val="hybridMultilevel"/>
    <w:tmpl w:val="9E2206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755FF"/>
    <w:multiLevelType w:val="hybridMultilevel"/>
    <w:tmpl w:val="6A745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44676"/>
    <w:multiLevelType w:val="hybridMultilevel"/>
    <w:tmpl w:val="E176099C"/>
    <w:lvl w:ilvl="0" w:tplc="8A927D2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669A5"/>
    <w:multiLevelType w:val="hybridMultilevel"/>
    <w:tmpl w:val="BB7AC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2"/>
  </w:num>
  <w:num w:numId="10">
    <w:abstractNumId w:val="13"/>
  </w:num>
  <w:num w:numId="11">
    <w:abstractNumId w:val="34"/>
  </w:num>
  <w:num w:numId="12">
    <w:abstractNumId w:val="25"/>
  </w:num>
  <w:num w:numId="13">
    <w:abstractNumId w:val="27"/>
  </w:num>
  <w:num w:numId="14">
    <w:abstractNumId w:val="24"/>
  </w:num>
  <w:num w:numId="15">
    <w:abstractNumId w:val="28"/>
  </w:num>
  <w:num w:numId="16">
    <w:abstractNumId w:val="18"/>
  </w:num>
  <w:num w:numId="17">
    <w:abstractNumId w:val="12"/>
  </w:num>
  <w:num w:numId="18">
    <w:abstractNumId w:val="29"/>
  </w:num>
  <w:num w:numId="19">
    <w:abstractNumId w:val="20"/>
  </w:num>
  <w:num w:numId="20">
    <w:abstractNumId w:val="14"/>
  </w:num>
  <w:num w:numId="21">
    <w:abstractNumId w:val="35"/>
  </w:num>
  <w:num w:numId="22">
    <w:abstractNumId w:val="9"/>
  </w:num>
  <w:num w:numId="23">
    <w:abstractNumId w:val="16"/>
  </w:num>
  <w:num w:numId="24">
    <w:abstractNumId w:val="17"/>
  </w:num>
  <w:num w:numId="25">
    <w:abstractNumId w:val="33"/>
  </w:num>
  <w:num w:numId="26">
    <w:abstractNumId w:val="23"/>
  </w:num>
  <w:num w:numId="27">
    <w:abstractNumId w:val="15"/>
  </w:num>
  <w:num w:numId="28">
    <w:abstractNumId w:val="19"/>
  </w:num>
  <w:num w:numId="29">
    <w:abstractNumId w:val="31"/>
  </w:num>
  <w:num w:numId="30">
    <w:abstractNumId w:val="30"/>
  </w:num>
  <w:num w:numId="3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</w:num>
  <w:num w:numId="33">
    <w:abstractNumId w:val="1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61"/>
    <w:rsid w:val="00006816"/>
    <w:rsid w:val="00010321"/>
    <w:rsid w:val="00016103"/>
    <w:rsid w:val="00023AAB"/>
    <w:rsid w:val="00027A5A"/>
    <w:rsid w:val="0003595A"/>
    <w:rsid w:val="00040116"/>
    <w:rsid w:val="00040E06"/>
    <w:rsid w:val="000433C1"/>
    <w:rsid w:val="00043B34"/>
    <w:rsid w:val="00045F5B"/>
    <w:rsid w:val="00074546"/>
    <w:rsid w:val="000771A2"/>
    <w:rsid w:val="00094460"/>
    <w:rsid w:val="000B560F"/>
    <w:rsid w:val="000C06E8"/>
    <w:rsid w:val="000C4DDE"/>
    <w:rsid w:val="000D0281"/>
    <w:rsid w:val="00107640"/>
    <w:rsid w:val="00107E0C"/>
    <w:rsid w:val="0012229C"/>
    <w:rsid w:val="001326CE"/>
    <w:rsid w:val="0014554F"/>
    <w:rsid w:val="00157DEC"/>
    <w:rsid w:val="00183887"/>
    <w:rsid w:val="00191ACC"/>
    <w:rsid w:val="00195689"/>
    <w:rsid w:val="001C0D3D"/>
    <w:rsid w:val="001D1371"/>
    <w:rsid w:val="001D4512"/>
    <w:rsid w:val="001E50CE"/>
    <w:rsid w:val="001F04CE"/>
    <w:rsid w:val="002024AF"/>
    <w:rsid w:val="00221890"/>
    <w:rsid w:val="00223A6D"/>
    <w:rsid w:val="00237D7A"/>
    <w:rsid w:val="00292D75"/>
    <w:rsid w:val="002A0508"/>
    <w:rsid w:val="002A315F"/>
    <w:rsid w:val="002B02BB"/>
    <w:rsid w:val="002B270F"/>
    <w:rsid w:val="002D3F8A"/>
    <w:rsid w:val="002D5608"/>
    <w:rsid w:val="002E65F7"/>
    <w:rsid w:val="002F298D"/>
    <w:rsid w:val="00303753"/>
    <w:rsid w:val="00342745"/>
    <w:rsid w:val="00347CC5"/>
    <w:rsid w:val="003678F3"/>
    <w:rsid w:val="00383EF9"/>
    <w:rsid w:val="00392615"/>
    <w:rsid w:val="003A0BD6"/>
    <w:rsid w:val="003A4C30"/>
    <w:rsid w:val="003B1DF5"/>
    <w:rsid w:val="003B1FCF"/>
    <w:rsid w:val="003B67A7"/>
    <w:rsid w:val="003C73DE"/>
    <w:rsid w:val="003C7C3E"/>
    <w:rsid w:val="003D30A9"/>
    <w:rsid w:val="003E3B65"/>
    <w:rsid w:val="003F319A"/>
    <w:rsid w:val="00403753"/>
    <w:rsid w:val="004054E5"/>
    <w:rsid w:val="00406559"/>
    <w:rsid w:val="00407D4C"/>
    <w:rsid w:val="0042659D"/>
    <w:rsid w:val="00432B19"/>
    <w:rsid w:val="00433059"/>
    <w:rsid w:val="004369F9"/>
    <w:rsid w:val="00456CCC"/>
    <w:rsid w:val="00460C07"/>
    <w:rsid w:val="00463E14"/>
    <w:rsid w:val="00466BCC"/>
    <w:rsid w:val="00473681"/>
    <w:rsid w:val="00475553"/>
    <w:rsid w:val="00484599"/>
    <w:rsid w:val="00490490"/>
    <w:rsid w:val="004A38C0"/>
    <w:rsid w:val="004B0E1B"/>
    <w:rsid w:val="004B276B"/>
    <w:rsid w:val="004B3DF7"/>
    <w:rsid w:val="004B52A6"/>
    <w:rsid w:val="004C5871"/>
    <w:rsid w:val="004E0306"/>
    <w:rsid w:val="004E7DB8"/>
    <w:rsid w:val="004F29A7"/>
    <w:rsid w:val="005035B4"/>
    <w:rsid w:val="00516DC8"/>
    <w:rsid w:val="00524046"/>
    <w:rsid w:val="005248A1"/>
    <w:rsid w:val="00527928"/>
    <w:rsid w:val="00534A31"/>
    <w:rsid w:val="005416C7"/>
    <w:rsid w:val="0054502E"/>
    <w:rsid w:val="0055575A"/>
    <w:rsid w:val="00560313"/>
    <w:rsid w:val="00567580"/>
    <w:rsid w:val="00573F91"/>
    <w:rsid w:val="00574F50"/>
    <w:rsid w:val="005B629C"/>
    <w:rsid w:val="005C06B1"/>
    <w:rsid w:val="005D59B5"/>
    <w:rsid w:val="005E19AB"/>
    <w:rsid w:val="005F1F1D"/>
    <w:rsid w:val="00600D54"/>
    <w:rsid w:val="00617B80"/>
    <w:rsid w:val="00626901"/>
    <w:rsid w:val="00640AD0"/>
    <w:rsid w:val="00640F0D"/>
    <w:rsid w:val="0065194F"/>
    <w:rsid w:val="006526A3"/>
    <w:rsid w:val="00657DCB"/>
    <w:rsid w:val="00662850"/>
    <w:rsid w:val="00664BE5"/>
    <w:rsid w:val="00676B75"/>
    <w:rsid w:val="00695912"/>
    <w:rsid w:val="006971EF"/>
    <w:rsid w:val="006A7606"/>
    <w:rsid w:val="006D7B49"/>
    <w:rsid w:val="006E148F"/>
    <w:rsid w:val="006E6B50"/>
    <w:rsid w:val="006F5E5C"/>
    <w:rsid w:val="006F6C7A"/>
    <w:rsid w:val="006F7C74"/>
    <w:rsid w:val="00703EC5"/>
    <w:rsid w:val="0071720A"/>
    <w:rsid w:val="007226DA"/>
    <w:rsid w:val="00723371"/>
    <w:rsid w:val="00727C43"/>
    <w:rsid w:val="007357AC"/>
    <w:rsid w:val="0073607C"/>
    <w:rsid w:val="00750FF0"/>
    <w:rsid w:val="00752E09"/>
    <w:rsid w:val="007540A9"/>
    <w:rsid w:val="0077727B"/>
    <w:rsid w:val="00780B4E"/>
    <w:rsid w:val="0078163E"/>
    <w:rsid w:val="00792795"/>
    <w:rsid w:val="007932CB"/>
    <w:rsid w:val="007939ED"/>
    <w:rsid w:val="00794DAF"/>
    <w:rsid w:val="007C1B2B"/>
    <w:rsid w:val="007C3110"/>
    <w:rsid w:val="007C741F"/>
    <w:rsid w:val="007C7AF0"/>
    <w:rsid w:val="007D0C61"/>
    <w:rsid w:val="007D5825"/>
    <w:rsid w:val="007D6A37"/>
    <w:rsid w:val="007D768C"/>
    <w:rsid w:val="007E1134"/>
    <w:rsid w:val="007E2452"/>
    <w:rsid w:val="007F00BC"/>
    <w:rsid w:val="007F517F"/>
    <w:rsid w:val="007F5676"/>
    <w:rsid w:val="008021D3"/>
    <w:rsid w:val="00802DF8"/>
    <w:rsid w:val="008038A0"/>
    <w:rsid w:val="00814264"/>
    <w:rsid w:val="00834476"/>
    <w:rsid w:val="00851B0A"/>
    <w:rsid w:val="00852644"/>
    <w:rsid w:val="00861012"/>
    <w:rsid w:val="00861BBE"/>
    <w:rsid w:val="00864275"/>
    <w:rsid w:val="00865D5E"/>
    <w:rsid w:val="00867526"/>
    <w:rsid w:val="0087084D"/>
    <w:rsid w:val="008912BB"/>
    <w:rsid w:val="008A36F6"/>
    <w:rsid w:val="008A632F"/>
    <w:rsid w:val="008C503E"/>
    <w:rsid w:val="008D3E4E"/>
    <w:rsid w:val="008E30D5"/>
    <w:rsid w:val="008F6274"/>
    <w:rsid w:val="008F66C4"/>
    <w:rsid w:val="009019A0"/>
    <w:rsid w:val="009144FE"/>
    <w:rsid w:val="00917FAA"/>
    <w:rsid w:val="009243A8"/>
    <w:rsid w:val="00925778"/>
    <w:rsid w:val="00936561"/>
    <w:rsid w:val="00941A77"/>
    <w:rsid w:val="00943C70"/>
    <w:rsid w:val="00943FBD"/>
    <w:rsid w:val="00947C61"/>
    <w:rsid w:val="00955ED5"/>
    <w:rsid w:val="00972D58"/>
    <w:rsid w:val="00973D14"/>
    <w:rsid w:val="009818AF"/>
    <w:rsid w:val="00987649"/>
    <w:rsid w:val="009902F4"/>
    <w:rsid w:val="00991F47"/>
    <w:rsid w:val="009A4E8C"/>
    <w:rsid w:val="009B5D8B"/>
    <w:rsid w:val="009C55F5"/>
    <w:rsid w:val="009E6C76"/>
    <w:rsid w:val="009F2216"/>
    <w:rsid w:val="00A0782F"/>
    <w:rsid w:val="00A15873"/>
    <w:rsid w:val="00A165F4"/>
    <w:rsid w:val="00A2140F"/>
    <w:rsid w:val="00A24490"/>
    <w:rsid w:val="00A26DE0"/>
    <w:rsid w:val="00A34D97"/>
    <w:rsid w:val="00A50356"/>
    <w:rsid w:val="00A7460B"/>
    <w:rsid w:val="00A76938"/>
    <w:rsid w:val="00AA163F"/>
    <w:rsid w:val="00AA1F23"/>
    <w:rsid w:val="00AA51AB"/>
    <w:rsid w:val="00AA7D4B"/>
    <w:rsid w:val="00AB5EEE"/>
    <w:rsid w:val="00AD7155"/>
    <w:rsid w:val="00AE0261"/>
    <w:rsid w:val="00AE2126"/>
    <w:rsid w:val="00AE7C2E"/>
    <w:rsid w:val="00AE7C59"/>
    <w:rsid w:val="00AF498D"/>
    <w:rsid w:val="00B02116"/>
    <w:rsid w:val="00B16F93"/>
    <w:rsid w:val="00B20DCF"/>
    <w:rsid w:val="00B227ED"/>
    <w:rsid w:val="00B277DA"/>
    <w:rsid w:val="00B34596"/>
    <w:rsid w:val="00B415D9"/>
    <w:rsid w:val="00B42FFF"/>
    <w:rsid w:val="00B57EDA"/>
    <w:rsid w:val="00B77AD2"/>
    <w:rsid w:val="00B82284"/>
    <w:rsid w:val="00B84A63"/>
    <w:rsid w:val="00B876C9"/>
    <w:rsid w:val="00B878B7"/>
    <w:rsid w:val="00B96886"/>
    <w:rsid w:val="00B96DAD"/>
    <w:rsid w:val="00BA1162"/>
    <w:rsid w:val="00BA5AC1"/>
    <w:rsid w:val="00BA69C8"/>
    <w:rsid w:val="00BB6298"/>
    <w:rsid w:val="00BC457C"/>
    <w:rsid w:val="00BD03AC"/>
    <w:rsid w:val="00BD3437"/>
    <w:rsid w:val="00BE3190"/>
    <w:rsid w:val="00BE6844"/>
    <w:rsid w:val="00BF47BE"/>
    <w:rsid w:val="00BF7248"/>
    <w:rsid w:val="00C0618C"/>
    <w:rsid w:val="00C26A57"/>
    <w:rsid w:val="00C31BD7"/>
    <w:rsid w:val="00C36451"/>
    <w:rsid w:val="00C45540"/>
    <w:rsid w:val="00C46F2E"/>
    <w:rsid w:val="00C54720"/>
    <w:rsid w:val="00C87E42"/>
    <w:rsid w:val="00C94C5D"/>
    <w:rsid w:val="00CA17E1"/>
    <w:rsid w:val="00CA35CB"/>
    <w:rsid w:val="00CA607B"/>
    <w:rsid w:val="00CA6895"/>
    <w:rsid w:val="00CB14D1"/>
    <w:rsid w:val="00CC076D"/>
    <w:rsid w:val="00CD3E0F"/>
    <w:rsid w:val="00CD6D9D"/>
    <w:rsid w:val="00CD744A"/>
    <w:rsid w:val="00CF20E6"/>
    <w:rsid w:val="00CF3B0E"/>
    <w:rsid w:val="00D01C4C"/>
    <w:rsid w:val="00D023BE"/>
    <w:rsid w:val="00D26C39"/>
    <w:rsid w:val="00D32411"/>
    <w:rsid w:val="00D41905"/>
    <w:rsid w:val="00D41964"/>
    <w:rsid w:val="00D42905"/>
    <w:rsid w:val="00D4536C"/>
    <w:rsid w:val="00D53D62"/>
    <w:rsid w:val="00D8374A"/>
    <w:rsid w:val="00D90686"/>
    <w:rsid w:val="00D95F6D"/>
    <w:rsid w:val="00D965E8"/>
    <w:rsid w:val="00DA0995"/>
    <w:rsid w:val="00DA5DB6"/>
    <w:rsid w:val="00DB011B"/>
    <w:rsid w:val="00DC057E"/>
    <w:rsid w:val="00DC32F8"/>
    <w:rsid w:val="00DC6FD3"/>
    <w:rsid w:val="00DE7A4A"/>
    <w:rsid w:val="00DF64BE"/>
    <w:rsid w:val="00DF6D4C"/>
    <w:rsid w:val="00E1696E"/>
    <w:rsid w:val="00E20AFE"/>
    <w:rsid w:val="00E24A80"/>
    <w:rsid w:val="00E32E4E"/>
    <w:rsid w:val="00E43F9E"/>
    <w:rsid w:val="00E641EE"/>
    <w:rsid w:val="00E702AC"/>
    <w:rsid w:val="00E720CE"/>
    <w:rsid w:val="00E759EF"/>
    <w:rsid w:val="00E773B2"/>
    <w:rsid w:val="00E80241"/>
    <w:rsid w:val="00E83B09"/>
    <w:rsid w:val="00E95DD3"/>
    <w:rsid w:val="00EB6FB6"/>
    <w:rsid w:val="00EB7943"/>
    <w:rsid w:val="00ED4911"/>
    <w:rsid w:val="00EE09F4"/>
    <w:rsid w:val="00EE3087"/>
    <w:rsid w:val="00EF08D2"/>
    <w:rsid w:val="00EF4709"/>
    <w:rsid w:val="00F149BA"/>
    <w:rsid w:val="00F15CEE"/>
    <w:rsid w:val="00F17E66"/>
    <w:rsid w:val="00F203DB"/>
    <w:rsid w:val="00F20630"/>
    <w:rsid w:val="00F378A9"/>
    <w:rsid w:val="00F40A72"/>
    <w:rsid w:val="00F432A8"/>
    <w:rsid w:val="00F53E1D"/>
    <w:rsid w:val="00F54CB1"/>
    <w:rsid w:val="00F61B12"/>
    <w:rsid w:val="00F62DFC"/>
    <w:rsid w:val="00F716E1"/>
    <w:rsid w:val="00F71E30"/>
    <w:rsid w:val="00F83314"/>
    <w:rsid w:val="00F96839"/>
    <w:rsid w:val="00FA0561"/>
    <w:rsid w:val="00FA10ED"/>
    <w:rsid w:val="00FB0822"/>
    <w:rsid w:val="00FC37F5"/>
    <w:rsid w:val="00FC3F37"/>
    <w:rsid w:val="00FD1F53"/>
    <w:rsid w:val="00FD55A5"/>
    <w:rsid w:val="00FD6E58"/>
    <w:rsid w:val="00FE2EBC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13AF6B"/>
  <w15:docId w15:val="{F91A90FC-B0C1-4AF9-B4C2-81FF7820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D75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C74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B629C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292D75"/>
    <w:pPr>
      <w:keepNext/>
      <w:tabs>
        <w:tab w:val="num" w:pos="0"/>
      </w:tabs>
      <w:ind w:left="1152" w:hanging="1152"/>
      <w:jc w:val="both"/>
      <w:outlineLvl w:val="5"/>
    </w:pPr>
    <w:rPr>
      <w:rFonts w:ascii="Palatino Linotype" w:hAnsi="Palatino Linotype" w:cs="Arial"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292D75"/>
    <w:rPr>
      <w:rFonts w:ascii="Symbol" w:hAnsi="Symbol"/>
    </w:rPr>
  </w:style>
  <w:style w:type="character" w:customStyle="1" w:styleId="WW8Num4z0">
    <w:name w:val="WW8Num4z0"/>
    <w:rsid w:val="00292D75"/>
    <w:rPr>
      <w:rFonts w:ascii="Symbol" w:hAnsi="Symbol"/>
    </w:rPr>
  </w:style>
  <w:style w:type="character" w:customStyle="1" w:styleId="WW8Num5z0">
    <w:name w:val="WW8Num5z0"/>
    <w:rsid w:val="00292D75"/>
    <w:rPr>
      <w:rFonts w:ascii="Symbol" w:hAnsi="Symbol"/>
    </w:rPr>
  </w:style>
  <w:style w:type="character" w:customStyle="1" w:styleId="WW8Num7z0">
    <w:name w:val="WW8Num7z0"/>
    <w:rsid w:val="00292D75"/>
    <w:rPr>
      <w:rFonts w:ascii="Symbol" w:hAnsi="Symbol"/>
    </w:rPr>
  </w:style>
  <w:style w:type="character" w:customStyle="1" w:styleId="WW8Num8z0">
    <w:name w:val="WW8Num8z0"/>
    <w:rsid w:val="00292D75"/>
    <w:rPr>
      <w:rFonts w:ascii="Symbol" w:hAnsi="Symbol"/>
    </w:rPr>
  </w:style>
  <w:style w:type="character" w:customStyle="1" w:styleId="Absatz-Standardschriftart">
    <w:name w:val="Absatz-Standardschriftart"/>
    <w:rsid w:val="00292D75"/>
  </w:style>
  <w:style w:type="character" w:customStyle="1" w:styleId="WW-Absatz-Standardschriftart">
    <w:name w:val="WW-Absatz-Standardschriftart"/>
    <w:rsid w:val="00292D75"/>
  </w:style>
  <w:style w:type="character" w:customStyle="1" w:styleId="WW8Num6z0">
    <w:name w:val="WW8Num6z0"/>
    <w:rsid w:val="00292D75"/>
    <w:rPr>
      <w:rFonts w:ascii="Symbol" w:hAnsi="Symbol"/>
    </w:rPr>
  </w:style>
  <w:style w:type="character" w:customStyle="1" w:styleId="WW8Num9z0">
    <w:name w:val="WW8Num9z0"/>
    <w:rsid w:val="00292D75"/>
    <w:rPr>
      <w:rFonts w:ascii="Symbol" w:hAnsi="Symbol"/>
    </w:rPr>
  </w:style>
  <w:style w:type="character" w:customStyle="1" w:styleId="WW-Absatz-Standardschriftart1">
    <w:name w:val="WW-Absatz-Standardschriftart1"/>
    <w:rsid w:val="00292D75"/>
  </w:style>
  <w:style w:type="character" w:customStyle="1" w:styleId="WW-Absatz-Standardschriftart11">
    <w:name w:val="WW-Absatz-Standardschriftart11"/>
    <w:rsid w:val="00292D75"/>
  </w:style>
  <w:style w:type="character" w:customStyle="1" w:styleId="WW-Absatz-Standardschriftart111">
    <w:name w:val="WW-Absatz-Standardschriftart111"/>
    <w:rsid w:val="00292D75"/>
  </w:style>
  <w:style w:type="character" w:customStyle="1" w:styleId="WW-Absatz-Standardschriftart1111">
    <w:name w:val="WW-Absatz-Standardschriftart1111"/>
    <w:rsid w:val="00292D75"/>
  </w:style>
  <w:style w:type="character" w:customStyle="1" w:styleId="Standardnpsmoodstavce3">
    <w:name w:val="Standardní písmo odstavce3"/>
    <w:rsid w:val="00292D75"/>
  </w:style>
  <w:style w:type="character" w:customStyle="1" w:styleId="WW-Absatz-Standardschriftart11111">
    <w:name w:val="WW-Absatz-Standardschriftart11111"/>
    <w:rsid w:val="00292D75"/>
  </w:style>
  <w:style w:type="character" w:customStyle="1" w:styleId="WW-Absatz-Standardschriftart111111">
    <w:name w:val="WW-Absatz-Standardschriftart111111"/>
    <w:rsid w:val="00292D75"/>
  </w:style>
  <w:style w:type="character" w:customStyle="1" w:styleId="WW-Absatz-Standardschriftart1111111">
    <w:name w:val="WW-Absatz-Standardschriftart1111111"/>
    <w:rsid w:val="00292D75"/>
  </w:style>
  <w:style w:type="character" w:customStyle="1" w:styleId="WW-Absatz-Standardschriftart11111111">
    <w:name w:val="WW-Absatz-Standardschriftart11111111"/>
    <w:rsid w:val="00292D75"/>
  </w:style>
  <w:style w:type="character" w:customStyle="1" w:styleId="WW-Absatz-Standardschriftart111111111">
    <w:name w:val="WW-Absatz-Standardschriftart111111111"/>
    <w:rsid w:val="00292D75"/>
  </w:style>
  <w:style w:type="character" w:customStyle="1" w:styleId="WW8Num2z1">
    <w:name w:val="WW8Num2z1"/>
    <w:rsid w:val="00292D75"/>
    <w:rPr>
      <w:rFonts w:ascii="Courier New" w:hAnsi="Courier New" w:cs="Courier New"/>
    </w:rPr>
  </w:style>
  <w:style w:type="character" w:customStyle="1" w:styleId="WW8Num2z2">
    <w:name w:val="WW8Num2z2"/>
    <w:rsid w:val="00292D75"/>
    <w:rPr>
      <w:rFonts w:ascii="Wingdings" w:hAnsi="Wingdings"/>
    </w:rPr>
  </w:style>
  <w:style w:type="character" w:customStyle="1" w:styleId="WW8Num4z1">
    <w:name w:val="WW8Num4z1"/>
    <w:rsid w:val="00292D75"/>
    <w:rPr>
      <w:rFonts w:ascii="Courier New" w:hAnsi="Courier New" w:cs="Courier New"/>
    </w:rPr>
  </w:style>
  <w:style w:type="character" w:customStyle="1" w:styleId="WW8Num4z2">
    <w:name w:val="WW8Num4z2"/>
    <w:rsid w:val="00292D75"/>
    <w:rPr>
      <w:rFonts w:ascii="Wingdings" w:hAnsi="Wingdings"/>
    </w:rPr>
  </w:style>
  <w:style w:type="character" w:customStyle="1" w:styleId="WW8Num7z1">
    <w:name w:val="WW8Num7z1"/>
    <w:rsid w:val="00292D75"/>
    <w:rPr>
      <w:rFonts w:ascii="Courier New" w:hAnsi="Courier New" w:cs="Courier New"/>
    </w:rPr>
  </w:style>
  <w:style w:type="character" w:customStyle="1" w:styleId="WW8Num7z2">
    <w:name w:val="WW8Num7z2"/>
    <w:rsid w:val="00292D75"/>
    <w:rPr>
      <w:rFonts w:ascii="Wingdings" w:hAnsi="Wingdings"/>
    </w:rPr>
  </w:style>
  <w:style w:type="character" w:customStyle="1" w:styleId="WW8Num8z1">
    <w:name w:val="WW8Num8z1"/>
    <w:rsid w:val="00292D75"/>
    <w:rPr>
      <w:rFonts w:ascii="Courier New" w:hAnsi="Courier New" w:cs="Courier New"/>
    </w:rPr>
  </w:style>
  <w:style w:type="character" w:customStyle="1" w:styleId="WW8Num8z2">
    <w:name w:val="WW8Num8z2"/>
    <w:rsid w:val="00292D75"/>
    <w:rPr>
      <w:rFonts w:ascii="Wingdings" w:hAnsi="Wingdings"/>
    </w:rPr>
  </w:style>
  <w:style w:type="character" w:customStyle="1" w:styleId="WW8Num10z0">
    <w:name w:val="WW8Num10z0"/>
    <w:rsid w:val="00292D75"/>
    <w:rPr>
      <w:rFonts w:ascii="Symbol" w:hAnsi="Symbol"/>
    </w:rPr>
  </w:style>
  <w:style w:type="character" w:customStyle="1" w:styleId="WW8Num10z1">
    <w:name w:val="WW8Num10z1"/>
    <w:rsid w:val="00292D75"/>
    <w:rPr>
      <w:rFonts w:ascii="Courier New" w:hAnsi="Courier New" w:cs="Courier New"/>
    </w:rPr>
  </w:style>
  <w:style w:type="character" w:customStyle="1" w:styleId="WW8Num10z2">
    <w:name w:val="WW8Num10z2"/>
    <w:rsid w:val="00292D75"/>
    <w:rPr>
      <w:rFonts w:ascii="Wingdings" w:hAnsi="Wingdings"/>
    </w:rPr>
  </w:style>
  <w:style w:type="character" w:customStyle="1" w:styleId="WW8Num11z0">
    <w:name w:val="WW8Num11z0"/>
    <w:rsid w:val="00292D75"/>
    <w:rPr>
      <w:rFonts w:ascii="Symbol" w:hAnsi="Symbol"/>
    </w:rPr>
  </w:style>
  <w:style w:type="character" w:customStyle="1" w:styleId="WW8Num11z1">
    <w:name w:val="WW8Num11z1"/>
    <w:rsid w:val="00292D75"/>
    <w:rPr>
      <w:rFonts w:ascii="Courier New" w:hAnsi="Courier New" w:cs="Courier New"/>
    </w:rPr>
  </w:style>
  <w:style w:type="character" w:customStyle="1" w:styleId="WW8Num11z2">
    <w:name w:val="WW8Num11z2"/>
    <w:rsid w:val="00292D75"/>
    <w:rPr>
      <w:rFonts w:ascii="Wingdings" w:hAnsi="Wingdings"/>
    </w:rPr>
  </w:style>
  <w:style w:type="character" w:customStyle="1" w:styleId="Standardnpsmoodstavce2">
    <w:name w:val="Standardní písmo odstavce2"/>
    <w:rsid w:val="00292D75"/>
  </w:style>
  <w:style w:type="character" w:customStyle="1" w:styleId="WW-Absatz-Standardschriftart1111111111">
    <w:name w:val="WW-Absatz-Standardschriftart1111111111"/>
    <w:rsid w:val="00292D75"/>
  </w:style>
  <w:style w:type="character" w:customStyle="1" w:styleId="WW-Absatz-Standardschriftart11111111111">
    <w:name w:val="WW-Absatz-Standardschriftart11111111111"/>
    <w:rsid w:val="00292D75"/>
  </w:style>
  <w:style w:type="character" w:customStyle="1" w:styleId="WW-Absatz-Standardschriftart111111111111">
    <w:name w:val="WW-Absatz-Standardschriftart111111111111"/>
    <w:rsid w:val="00292D75"/>
  </w:style>
  <w:style w:type="character" w:customStyle="1" w:styleId="Standardnpsmoodstavce1">
    <w:name w:val="Standardní písmo odstavce1"/>
    <w:rsid w:val="00292D75"/>
  </w:style>
  <w:style w:type="character" w:customStyle="1" w:styleId="Odkaznakoment1">
    <w:name w:val="Odkaz na komentář1"/>
    <w:rsid w:val="00292D75"/>
    <w:rPr>
      <w:sz w:val="16"/>
      <w:szCs w:val="16"/>
    </w:rPr>
  </w:style>
  <w:style w:type="character" w:customStyle="1" w:styleId="TextkomenteChar">
    <w:name w:val="Text komentáře Char"/>
    <w:basedOn w:val="Standardnpsmoodstavce1"/>
    <w:rsid w:val="00292D75"/>
  </w:style>
  <w:style w:type="character" w:customStyle="1" w:styleId="PedmtkomenteChar">
    <w:name w:val="Předmět komentáře Char"/>
    <w:rsid w:val="00292D75"/>
    <w:rPr>
      <w:b/>
      <w:bCs/>
    </w:rPr>
  </w:style>
  <w:style w:type="character" w:customStyle="1" w:styleId="TextbublinyChar">
    <w:name w:val="Text bubliny Char"/>
    <w:rsid w:val="00292D75"/>
    <w:rPr>
      <w:rFonts w:ascii="Tahoma" w:hAnsi="Tahoma" w:cs="Tahoma"/>
      <w:sz w:val="16"/>
      <w:szCs w:val="16"/>
    </w:rPr>
  </w:style>
  <w:style w:type="character" w:customStyle="1" w:styleId="ZhlavChar">
    <w:name w:val="Záhlaví Char"/>
    <w:rsid w:val="00292D75"/>
    <w:rPr>
      <w:sz w:val="24"/>
      <w:szCs w:val="24"/>
    </w:rPr>
  </w:style>
  <w:style w:type="character" w:customStyle="1" w:styleId="ZpatChar">
    <w:name w:val="Zápatí Char"/>
    <w:rsid w:val="00292D75"/>
    <w:rPr>
      <w:sz w:val="24"/>
      <w:szCs w:val="24"/>
    </w:rPr>
  </w:style>
  <w:style w:type="character" w:customStyle="1" w:styleId="NormlnZarovnatdoblokuChar">
    <w:name w:val="Normální + Zarovnat do bloku Char"/>
    <w:rsid w:val="00292D75"/>
    <w:rPr>
      <w:sz w:val="24"/>
      <w:szCs w:val="24"/>
    </w:rPr>
  </w:style>
  <w:style w:type="character" w:customStyle="1" w:styleId="FormtovanvHTMLChar">
    <w:name w:val="Formátovaný v HTML Char"/>
    <w:rsid w:val="00292D75"/>
    <w:rPr>
      <w:rFonts w:ascii="Courier New" w:hAnsi="Courier New"/>
    </w:rPr>
  </w:style>
  <w:style w:type="character" w:styleId="Hypertextovodkaz">
    <w:name w:val="Hyperlink"/>
    <w:rsid w:val="00292D75"/>
    <w:rPr>
      <w:color w:val="0000FF"/>
      <w:u w:val="single"/>
    </w:rPr>
  </w:style>
  <w:style w:type="character" w:customStyle="1" w:styleId="Symbolyproslovn">
    <w:name w:val="Symboly pro číslování"/>
    <w:rsid w:val="00292D75"/>
  </w:style>
  <w:style w:type="paragraph" w:customStyle="1" w:styleId="Nadpis">
    <w:name w:val="Nadpis"/>
    <w:basedOn w:val="Normln"/>
    <w:next w:val="Zkladntext"/>
    <w:rsid w:val="00292D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292D75"/>
    <w:pPr>
      <w:jc w:val="both"/>
    </w:pPr>
    <w:rPr>
      <w:rFonts w:ascii="Palatino Linotype" w:hAnsi="Palatino Linotype" w:cs="Arial"/>
      <w:sz w:val="20"/>
      <w:szCs w:val="20"/>
    </w:rPr>
  </w:style>
  <w:style w:type="paragraph" w:styleId="Seznam">
    <w:name w:val="List"/>
    <w:basedOn w:val="Zkladntext"/>
    <w:rsid w:val="00292D75"/>
    <w:rPr>
      <w:rFonts w:cs="Mangal"/>
    </w:rPr>
  </w:style>
  <w:style w:type="paragraph" w:customStyle="1" w:styleId="Popisek">
    <w:name w:val="Popisek"/>
    <w:basedOn w:val="Normln"/>
    <w:rsid w:val="00292D7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92D75"/>
    <w:pPr>
      <w:suppressLineNumbers/>
    </w:pPr>
    <w:rPr>
      <w:rFonts w:cs="Mangal"/>
    </w:rPr>
  </w:style>
  <w:style w:type="paragraph" w:customStyle="1" w:styleId="Textkomente1">
    <w:name w:val="Text komentáře1"/>
    <w:basedOn w:val="Normln"/>
    <w:rsid w:val="00292D75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292D75"/>
    <w:rPr>
      <w:b/>
      <w:bCs/>
    </w:rPr>
  </w:style>
  <w:style w:type="paragraph" w:styleId="Textbubliny">
    <w:name w:val="Balloon Text"/>
    <w:basedOn w:val="Normln"/>
    <w:rsid w:val="00292D75"/>
    <w:rPr>
      <w:rFonts w:ascii="Tahoma" w:hAnsi="Tahoma"/>
      <w:sz w:val="16"/>
      <w:szCs w:val="16"/>
    </w:rPr>
  </w:style>
  <w:style w:type="paragraph" w:styleId="Zhlav">
    <w:name w:val="header"/>
    <w:basedOn w:val="Normln"/>
    <w:rsid w:val="00292D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2D75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292D75"/>
    <w:pPr>
      <w:suppressLineNumbers/>
    </w:pPr>
  </w:style>
  <w:style w:type="paragraph" w:customStyle="1" w:styleId="Nadpistabulky">
    <w:name w:val="Nadpis tabulky"/>
    <w:basedOn w:val="Obsahtabulky"/>
    <w:rsid w:val="00292D75"/>
    <w:pPr>
      <w:jc w:val="center"/>
    </w:pPr>
    <w:rPr>
      <w:b/>
      <w:bCs/>
    </w:rPr>
  </w:style>
  <w:style w:type="paragraph" w:customStyle="1" w:styleId="zklad">
    <w:name w:val="základ"/>
    <w:basedOn w:val="Normln"/>
    <w:rsid w:val="00292D75"/>
    <w:pPr>
      <w:suppressAutoHyphens w:val="0"/>
      <w:spacing w:before="60" w:after="120"/>
      <w:jc w:val="both"/>
    </w:pPr>
    <w:rPr>
      <w:iCs/>
    </w:rPr>
  </w:style>
  <w:style w:type="paragraph" w:styleId="Bezmezer">
    <w:name w:val="No Spacing"/>
    <w:qFormat/>
    <w:rsid w:val="00292D75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lnZarovnatdobloku">
    <w:name w:val="Normální + Zarovnat do bloku"/>
    <w:basedOn w:val="Normln"/>
    <w:rsid w:val="00292D75"/>
    <w:pPr>
      <w:suppressAutoHyphens w:val="0"/>
      <w:jc w:val="both"/>
    </w:pPr>
  </w:style>
  <w:style w:type="paragraph" w:styleId="FormtovanvHTML">
    <w:name w:val="HTML Preformatted"/>
    <w:basedOn w:val="Normln"/>
    <w:rsid w:val="0029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paragraph" w:customStyle="1" w:styleId="Stednmka21">
    <w:name w:val="Střední mřížka 21"/>
    <w:qFormat/>
    <w:rsid w:val="00E24A80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link w:val="Nadpis5"/>
    <w:rsid w:val="005B629C"/>
    <w:rPr>
      <w:rFonts w:ascii="Calibri" w:hAnsi="Calibri"/>
      <w:b/>
      <w:bCs/>
      <w:i/>
      <w:iCs/>
      <w:sz w:val="26"/>
      <w:szCs w:val="26"/>
    </w:rPr>
  </w:style>
  <w:style w:type="paragraph" w:customStyle="1" w:styleId="Default">
    <w:name w:val="Default"/>
    <w:rsid w:val="005B629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F6C7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F6C7A"/>
    <w:rPr>
      <w:lang w:eastAsia="ar-SA"/>
    </w:rPr>
  </w:style>
  <w:style w:type="character" w:styleId="Znakapoznpodarou">
    <w:name w:val="footnote reference"/>
    <w:uiPriority w:val="99"/>
    <w:semiHidden/>
    <w:unhideWhenUsed/>
    <w:rsid w:val="006F6C7A"/>
    <w:rPr>
      <w:vertAlign w:val="superscript"/>
    </w:rPr>
  </w:style>
  <w:style w:type="table" w:styleId="Mkatabulky">
    <w:name w:val="Table Grid"/>
    <w:basedOn w:val="Normlntabulka"/>
    <w:uiPriority w:val="59"/>
    <w:rsid w:val="0018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D3E0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4554F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4554F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14554F"/>
    <w:rPr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C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AD203-3126-4C24-87EB-2423D2F0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Č</vt:lpstr>
    </vt:vector>
  </TitlesOfParts>
  <Company>Grizli777</Company>
  <LinksUpToDate>false</LinksUpToDate>
  <CharactersWithSpaces>923</CharactersWithSpaces>
  <SharedDoc>false</SharedDoc>
  <HLinks>
    <vt:vector size="12" baseType="variant"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mailto:mottl@ticbrno.cz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mailto:pozdiskova@ticbrno.cz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Č</dc:title>
  <dc:creator>RJ</dc:creator>
  <cp:lastModifiedBy>Blahušová Renata</cp:lastModifiedBy>
  <cp:revision>3</cp:revision>
  <cp:lastPrinted>2023-01-19T13:10:00Z</cp:lastPrinted>
  <dcterms:created xsi:type="dcterms:W3CDTF">2024-01-02T13:29:00Z</dcterms:created>
  <dcterms:modified xsi:type="dcterms:W3CDTF">2024-01-11T08:38:00Z</dcterms:modified>
</cp:coreProperties>
</file>